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9C966" w14:textId="77777777" w:rsidR="00936B2C" w:rsidRDefault="00B0226A">
      <w:pPr>
        <w:pStyle w:val="Heading2"/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A80111" wp14:editId="2E3DB395">
            <wp:simplePos x="0" y="0"/>
            <wp:positionH relativeFrom="column">
              <wp:posOffset>-683895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15" name="Picture 15" descr="Brantford-Red-Sox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antford-Red-Sox-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FA69" w14:textId="77777777" w:rsidR="00C56EC6" w:rsidRDefault="00B0226A">
      <w:pPr>
        <w:pStyle w:val="Heading2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1F1CC5" wp14:editId="149F698A">
                <wp:simplePos x="0" y="0"/>
                <wp:positionH relativeFrom="page">
                  <wp:posOffset>2495550</wp:posOffset>
                </wp:positionH>
                <wp:positionV relativeFrom="page">
                  <wp:posOffset>457200</wp:posOffset>
                </wp:positionV>
                <wp:extent cx="4800600" cy="8001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A0E9" w14:textId="77777777" w:rsidR="00C56EC6" w:rsidRDefault="00936B2C" w:rsidP="00936B2C">
                            <w:pPr>
                              <w:pStyle w:val="Heading1"/>
                              <w:spacing w:before="60" w:after="0"/>
                              <w:ind w:right="5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Brantford</w:t>
                            </w:r>
                            <w:r w:rsidR="00C56EC6">
                              <w:rPr>
                                <w:color w:val="auto"/>
                              </w:rPr>
                              <w:t xml:space="preserve"> Minor Baseball Association</w:t>
                            </w:r>
                          </w:p>
                          <w:p w14:paraId="2749D2F4" w14:textId="68275D88" w:rsidR="00C56EC6" w:rsidRDefault="00717E94" w:rsidP="00936B2C">
                            <w:pPr>
                              <w:pStyle w:val="Heading1"/>
                              <w:spacing w:before="60" w:after="0"/>
                              <w:ind w:right="5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202</w:t>
                            </w:r>
                            <w:r w:rsidR="001D06C8">
                              <w:rPr>
                                <w:color w:val="auto"/>
                              </w:rPr>
                              <w:t>4</w:t>
                            </w:r>
                            <w:r w:rsidR="00C56EC6">
                              <w:rPr>
                                <w:color w:val="auto"/>
                              </w:rPr>
                              <w:t xml:space="preserve"> Rep Coaching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F1CC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6.5pt;margin-top:36pt;width:37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RRsQIAALo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" filled="f" stroked="f">
                <v:textbox>
                  <w:txbxContent>
                    <w:p w14:paraId="42A0A0E9" w14:textId="77777777" w:rsidR="00C56EC6" w:rsidRDefault="00936B2C" w:rsidP="00936B2C">
                      <w:pPr>
                        <w:pStyle w:val="Heading1"/>
                        <w:spacing w:before="60" w:after="0"/>
                        <w:ind w:right="58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Brantford</w:t>
                      </w:r>
                      <w:r w:rsidR="00C56EC6">
                        <w:rPr>
                          <w:color w:val="auto"/>
                        </w:rPr>
                        <w:t xml:space="preserve"> Minor Baseball Association</w:t>
                      </w:r>
                    </w:p>
                    <w:p w14:paraId="2749D2F4" w14:textId="68275D88" w:rsidR="00C56EC6" w:rsidRDefault="00717E94" w:rsidP="00936B2C">
                      <w:pPr>
                        <w:pStyle w:val="Heading1"/>
                        <w:spacing w:before="60" w:after="0"/>
                        <w:ind w:right="58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202</w:t>
                      </w:r>
                      <w:r w:rsidR="001D06C8">
                        <w:rPr>
                          <w:color w:val="auto"/>
                        </w:rPr>
                        <w:t>4</w:t>
                      </w:r>
                      <w:r w:rsidR="00C56EC6">
                        <w:rPr>
                          <w:color w:val="auto"/>
                        </w:rPr>
                        <w:t xml:space="preserve"> Rep Coaching 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62AB">
        <w:rPr>
          <w:lang w:val="en-CA"/>
        </w:rPr>
        <w:tab/>
      </w:r>
      <w:r w:rsidR="00C062AB">
        <w:rPr>
          <w:lang w:val="en-CA"/>
        </w:rPr>
        <w:tab/>
      </w:r>
    </w:p>
    <w:p w14:paraId="2B267C5E" w14:textId="77777777" w:rsidR="00C56EC6" w:rsidRDefault="00C56EC6">
      <w:pPr>
        <w:pStyle w:val="Heading2"/>
        <w:jc w:val="right"/>
        <w:rPr>
          <w:sz w:val="16"/>
          <w:szCs w:val="16"/>
          <w:lang w:val="en-CA"/>
        </w:rPr>
      </w:pPr>
    </w:p>
    <w:p w14:paraId="7E7DDD0A" w14:textId="77777777" w:rsidR="003F4A31" w:rsidRDefault="003F4A31">
      <w:pPr>
        <w:pStyle w:val="Heading2"/>
        <w:jc w:val="right"/>
        <w:rPr>
          <w:sz w:val="16"/>
          <w:szCs w:val="16"/>
          <w:lang w:val="en-CA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213"/>
        <w:gridCol w:w="362"/>
        <w:gridCol w:w="1476"/>
        <w:gridCol w:w="1260"/>
        <w:gridCol w:w="540"/>
        <w:gridCol w:w="1980"/>
        <w:gridCol w:w="540"/>
        <w:gridCol w:w="711"/>
        <w:gridCol w:w="502"/>
        <w:gridCol w:w="128"/>
        <w:gridCol w:w="90"/>
        <w:gridCol w:w="1980"/>
      </w:tblGrid>
      <w:tr w:rsidR="00C56EC6" w14:paraId="34F35AC0" w14:textId="77777777">
        <w:trPr>
          <w:trHeight w:hRule="exact" w:val="288"/>
          <w:jc w:val="center"/>
        </w:trPr>
        <w:tc>
          <w:tcPr>
            <w:tcW w:w="10782" w:type="dxa"/>
            <w:gridSpan w:val="12"/>
            <w:shd w:val="clear" w:color="auto" w:fill="000000"/>
            <w:vAlign w:val="center"/>
          </w:tcPr>
          <w:p w14:paraId="3D95BFFE" w14:textId="77777777" w:rsidR="00C56EC6" w:rsidRDefault="00C56EC6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Applicant Information</w:t>
            </w:r>
          </w:p>
        </w:tc>
      </w:tr>
      <w:tr w:rsidR="00C56EC6" w14:paraId="70A55DC5" w14:textId="77777777" w:rsidTr="003C2674">
        <w:trPr>
          <w:trHeight w:val="432"/>
          <w:jc w:val="center"/>
        </w:trPr>
        <w:tc>
          <w:tcPr>
            <w:tcW w:w="1213" w:type="dxa"/>
            <w:vAlign w:val="bottom"/>
          </w:tcPr>
          <w:p w14:paraId="76ED4BAB" w14:textId="77777777" w:rsidR="00C56EC6" w:rsidRDefault="00C56EC6">
            <w:pPr>
              <w:pStyle w:val="BodyText"/>
              <w:rPr>
                <w:lang w:val="en-CA"/>
              </w:rPr>
            </w:pPr>
          </w:p>
          <w:p w14:paraId="087CC9BF" w14:textId="77777777" w:rsidR="00C56EC6" w:rsidRPr="003C2674" w:rsidRDefault="00C56EC6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Full Name:</w:t>
            </w:r>
          </w:p>
        </w:tc>
        <w:tc>
          <w:tcPr>
            <w:tcW w:w="3098" w:type="dxa"/>
            <w:gridSpan w:val="3"/>
            <w:tcBorders>
              <w:bottom w:val="single" w:sz="4" w:space="0" w:color="auto"/>
            </w:tcBorders>
            <w:vAlign w:val="bottom"/>
          </w:tcPr>
          <w:p w14:paraId="36546A25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5F78EB66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14:paraId="3CEB9FB7" w14:textId="77777777" w:rsidR="00C56EC6" w:rsidRDefault="00151EAD">
            <w:pPr>
              <w:pStyle w:val="FieldTex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3"/>
            <w:r w:rsidR="00C56EC6"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  <w:tc>
          <w:tcPr>
            <w:tcW w:w="720" w:type="dxa"/>
            <w:gridSpan w:val="3"/>
            <w:vAlign w:val="bottom"/>
          </w:tcPr>
          <w:p w14:paraId="365B0C64" w14:textId="77777777" w:rsidR="00C56EC6" w:rsidRPr="003C2674" w:rsidRDefault="00C56EC6">
            <w:pPr>
              <w:pStyle w:val="BodyText"/>
              <w:jc w:val="righ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DF73B28" w14:textId="77777777" w:rsidR="00C56EC6" w:rsidRDefault="00C56EC6">
            <w:pPr>
              <w:pStyle w:val="FieldText"/>
              <w:rPr>
                <w:lang w:val="en-CA"/>
              </w:rPr>
            </w:pPr>
          </w:p>
        </w:tc>
      </w:tr>
      <w:tr w:rsidR="00C56EC6" w14:paraId="467CC17A" w14:textId="77777777">
        <w:trPr>
          <w:trHeight w:val="144"/>
          <w:jc w:val="center"/>
        </w:trPr>
        <w:tc>
          <w:tcPr>
            <w:tcW w:w="4311" w:type="dxa"/>
            <w:gridSpan w:val="4"/>
          </w:tcPr>
          <w:p w14:paraId="130B5285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</w:r>
            <w:r>
              <w:rPr>
                <w:lang w:val="en-CA"/>
              </w:rPr>
              <w:t>Last</w:t>
            </w:r>
          </w:p>
        </w:tc>
        <w:tc>
          <w:tcPr>
            <w:tcW w:w="3060" w:type="dxa"/>
            <w:gridSpan w:val="3"/>
          </w:tcPr>
          <w:p w14:paraId="346966D9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First</w:t>
            </w:r>
          </w:p>
        </w:tc>
        <w:tc>
          <w:tcPr>
            <w:tcW w:w="3411" w:type="dxa"/>
            <w:gridSpan w:val="5"/>
          </w:tcPr>
          <w:p w14:paraId="4A9B64F4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M.I.</w:t>
            </w:r>
          </w:p>
        </w:tc>
      </w:tr>
      <w:tr w:rsidR="00C56EC6" w14:paraId="7AD0F4DF" w14:textId="77777777" w:rsidTr="003C2674">
        <w:trPr>
          <w:trHeight w:val="288"/>
          <w:jc w:val="center"/>
        </w:trPr>
        <w:tc>
          <w:tcPr>
            <w:tcW w:w="1213" w:type="dxa"/>
            <w:vAlign w:val="bottom"/>
          </w:tcPr>
          <w:p w14:paraId="3B17412F" w14:textId="77777777" w:rsidR="00C56EC6" w:rsidRPr="003C2674" w:rsidRDefault="00C56EC6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Address:</w:t>
            </w:r>
          </w:p>
        </w:tc>
        <w:tc>
          <w:tcPr>
            <w:tcW w:w="6158" w:type="dxa"/>
            <w:gridSpan w:val="6"/>
            <w:tcBorders>
              <w:bottom w:val="single" w:sz="4" w:space="0" w:color="auto"/>
            </w:tcBorders>
            <w:vAlign w:val="bottom"/>
          </w:tcPr>
          <w:p w14:paraId="062C7614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vAlign w:val="bottom"/>
          </w:tcPr>
          <w:p w14:paraId="72BA941C" w14:textId="77777777" w:rsidR="00C56EC6" w:rsidRDefault="00151EAD">
            <w:pPr>
              <w:pStyle w:val="FieldTex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56EC6"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"/>
          </w:p>
        </w:tc>
      </w:tr>
      <w:tr w:rsidR="00C56EC6" w14:paraId="3A30112F" w14:textId="77777777">
        <w:trPr>
          <w:trHeight w:val="144"/>
          <w:jc w:val="center"/>
        </w:trPr>
        <w:tc>
          <w:tcPr>
            <w:tcW w:w="7371" w:type="dxa"/>
            <w:gridSpan w:val="7"/>
          </w:tcPr>
          <w:p w14:paraId="3D4F1535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</w:r>
            <w:r>
              <w:rPr>
                <w:lang w:val="en-CA"/>
              </w:rPr>
              <w:t>Street Address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</w:tcBorders>
          </w:tcPr>
          <w:p w14:paraId="1DED7862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Apartment/Unit #</w:t>
            </w:r>
          </w:p>
        </w:tc>
      </w:tr>
      <w:tr w:rsidR="00C56EC6" w14:paraId="21992FEC" w14:textId="77777777" w:rsidTr="003C2674">
        <w:trPr>
          <w:trHeight w:val="288"/>
          <w:jc w:val="center"/>
        </w:trPr>
        <w:tc>
          <w:tcPr>
            <w:tcW w:w="1213" w:type="dxa"/>
            <w:vAlign w:val="bottom"/>
          </w:tcPr>
          <w:p w14:paraId="610FF9C9" w14:textId="77777777" w:rsidR="00C56EC6" w:rsidRDefault="00C56EC6">
            <w:pPr>
              <w:rPr>
                <w:szCs w:val="19"/>
                <w:lang w:val="en-CA"/>
              </w:rPr>
            </w:pPr>
          </w:p>
        </w:tc>
        <w:tc>
          <w:tcPr>
            <w:tcW w:w="6158" w:type="dxa"/>
            <w:gridSpan w:val="6"/>
            <w:tcBorders>
              <w:bottom w:val="single" w:sz="4" w:space="0" w:color="auto"/>
            </w:tcBorders>
            <w:vAlign w:val="bottom"/>
          </w:tcPr>
          <w:p w14:paraId="3CEE7953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14:paraId="23B12ECF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5F5D83E1" w14:textId="77777777" w:rsidR="00C56EC6" w:rsidRDefault="00C56EC6">
            <w:pPr>
              <w:pStyle w:val="FieldText"/>
              <w:rPr>
                <w:lang w:val="en-CA"/>
              </w:rPr>
            </w:pPr>
          </w:p>
        </w:tc>
      </w:tr>
      <w:tr w:rsidR="00C56EC6" w14:paraId="73C46DAF" w14:textId="77777777">
        <w:trPr>
          <w:trHeight w:val="144"/>
          <w:jc w:val="center"/>
        </w:trPr>
        <w:tc>
          <w:tcPr>
            <w:tcW w:w="7371" w:type="dxa"/>
            <w:gridSpan w:val="7"/>
            <w:vAlign w:val="bottom"/>
          </w:tcPr>
          <w:p w14:paraId="0CD03AC4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  <w:t>City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</w:tcPr>
          <w:p w14:paraId="2B6B365D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Prov.</w:t>
            </w:r>
          </w:p>
        </w:tc>
        <w:tc>
          <w:tcPr>
            <w:tcW w:w="2070" w:type="dxa"/>
            <w:gridSpan w:val="2"/>
          </w:tcPr>
          <w:p w14:paraId="4B115A5D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Postal Code</w:t>
            </w:r>
          </w:p>
        </w:tc>
      </w:tr>
      <w:tr w:rsidR="00C13269" w14:paraId="2C0C8DCE" w14:textId="77777777" w:rsidTr="003C2674">
        <w:trPr>
          <w:gridAfter w:val="3"/>
          <w:wAfter w:w="2198" w:type="dxa"/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51B0D2DA" w14:textId="77777777" w:rsidR="00C13269" w:rsidRDefault="00C13269">
            <w:pPr>
              <w:pStyle w:val="BodyText"/>
              <w:rPr>
                <w:lang w:val="en-CA"/>
              </w:rPr>
            </w:pPr>
          </w:p>
          <w:p w14:paraId="0795CDD7" w14:textId="77777777" w:rsidR="00C13269" w:rsidRPr="003C2674" w:rsidRDefault="00C13269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Phone #: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19066003" w14:textId="77777777" w:rsidR="00C13269" w:rsidRPr="00936B2C" w:rsidRDefault="00C13269">
            <w:pPr>
              <w:pStyle w:val="FieldText"/>
              <w:rPr>
                <w:b w:val="0"/>
                <w:lang w:val="en-CA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249E21B1" w14:textId="77777777" w:rsidR="00C13269" w:rsidRPr="003C2674" w:rsidRDefault="00C13269">
            <w:pPr>
              <w:pStyle w:val="BodyText"/>
              <w:jc w:val="righ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Cell #: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17F4B88" w14:textId="77777777" w:rsidR="00C13269" w:rsidRDefault="00C13269">
            <w:pPr>
              <w:pStyle w:val="FieldText"/>
              <w:rPr>
                <w:b w:val="0"/>
                <w:u w:val="single"/>
                <w:lang w:val="en-CA"/>
              </w:rPr>
            </w:pPr>
          </w:p>
        </w:tc>
        <w:tc>
          <w:tcPr>
            <w:tcW w:w="1753" w:type="dxa"/>
            <w:gridSpan w:val="3"/>
            <w:vAlign w:val="bottom"/>
          </w:tcPr>
          <w:p w14:paraId="22DF6120" w14:textId="77777777" w:rsidR="00C13269" w:rsidRDefault="00C13269">
            <w:pPr>
              <w:pStyle w:val="BodyText"/>
              <w:rPr>
                <w:b/>
                <w:lang w:val="en-CA"/>
              </w:rPr>
            </w:pPr>
          </w:p>
          <w:p w14:paraId="6B817E24" w14:textId="37F0955C" w:rsidR="00C13269" w:rsidRPr="003C2674" w:rsidRDefault="00C13269">
            <w:pPr>
              <w:pStyle w:val="BodyText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                                        </w:t>
            </w:r>
          </w:p>
        </w:tc>
      </w:tr>
      <w:tr w:rsidR="00C56EC6" w14:paraId="3A3C7249" w14:textId="77777777" w:rsidTr="003F4A31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27B823CF" w14:textId="239ECEC1" w:rsidR="00C56EC6" w:rsidRDefault="00C56EC6">
            <w:pPr>
              <w:pStyle w:val="BodyText"/>
              <w:rPr>
                <w:lang w:val="en-CA"/>
              </w:rPr>
            </w:pPr>
          </w:p>
          <w:p w14:paraId="1E6E7DE9" w14:textId="2B5A5C45" w:rsidR="00C13269" w:rsidRPr="003D7CB1" w:rsidRDefault="00C13269">
            <w:pPr>
              <w:pStyle w:val="BodyText"/>
              <w:rPr>
                <w:lang w:val="en-CA"/>
              </w:rPr>
            </w:pPr>
            <w:r>
              <w:rPr>
                <w:lang w:val="en-CA"/>
              </w:rPr>
              <w:t xml:space="preserve">Email Address:                       </w:t>
            </w:r>
          </w:p>
          <w:p w14:paraId="44BD42EE" w14:textId="77777777" w:rsidR="00C13269" w:rsidRDefault="00C13269">
            <w:pPr>
              <w:pStyle w:val="BodyText"/>
              <w:rPr>
                <w:lang w:val="en-CA"/>
              </w:rPr>
            </w:pPr>
          </w:p>
          <w:p w14:paraId="5E428CBF" w14:textId="449289CC" w:rsidR="00C56EC6" w:rsidRPr="003D7CB1" w:rsidRDefault="00C56EC6">
            <w:pPr>
              <w:pStyle w:val="BodyText"/>
              <w:rPr>
                <w:lang w:val="en-CA"/>
              </w:rPr>
            </w:pPr>
            <w:r w:rsidRPr="003D7CB1">
              <w:rPr>
                <w:lang w:val="en-CA"/>
              </w:rPr>
              <w:t>Experience:</w:t>
            </w:r>
          </w:p>
        </w:tc>
        <w:tc>
          <w:tcPr>
            <w:tcW w:w="9207" w:type="dxa"/>
            <w:gridSpan w:val="10"/>
            <w:tcBorders>
              <w:bottom w:val="single" w:sz="4" w:space="0" w:color="auto"/>
            </w:tcBorders>
            <w:vAlign w:val="bottom"/>
          </w:tcPr>
          <w:p w14:paraId="3A1E5F57" w14:textId="77777777" w:rsidR="00C56EC6" w:rsidRPr="003D7CB1" w:rsidRDefault="00C56EC6">
            <w:pPr>
              <w:pStyle w:val="FieldText"/>
              <w:rPr>
                <w:b w:val="0"/>
                <w:lang w:val="en-CA"/>
              </w:rPr>
            </w:pPr>
          </w:p>
        </w:tc>
      </w:tr>
      <w:tr w:rsidR="003F4A31" w14:paraId="7A73CBDC" w14:textId="77777777" w:rsidTr="003F4A31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3BF920A7" w14:textId="77777777" w:rsidR="003F4A31" w:rsidRPr="003D7CB1" w:rsidRDefault="003F4A31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6811B" w14:textId="77777777" w:rsidR="003F4A31" w:rsidRPr="003D7CB1" w:rsidRDefault="003F4A31">
            <w:pPr>
              <w:pStyle w:val="FieldText"/>
              <w:rPr>
                <w:b w:val="0"/>
                <w:lang w:val="en-CA"/>
              </w:rPr>
            </w:pPr>
          </w:p>
        </w:tc>
      </w:tr>
      <w:tr w:rsidR="003F4A31" w14:paraId="770121A6" w14:textId="77777777" w:rsidTr="003C2674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4760BC12" w14:textId="77777777" w:rsidR="003F4A31" w:rsidRPr="003D7CB1" w:rsidRDefault="003F4A31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BCFD6" w14:textId="77777777" w:rsidR="003F4A31" w:rsidRPr="003D7CB1" w:rsidRDefault="003F4A31">
            <w:pPr>
              <w:pStyle w:val="FieldText"/>
              <w:rPr>
                <w:b w:val="0"/>
                <w:lang w:val="en-CA"/>
              </w:rPr>
            </w:pPr>
          </w:p>
        </w:tc>
      </w:tr>
      <w:tr w:rsidR="00C56EC6" w14:paraId="17886466" w14:textId="77777777" w:rsidTr="003C2674">
        <w:trPr>
          <w:trHeight w:val="394"/>
          <w:jc w:val="center"/>
        </w:trPr>
        <w:tc>
          <w:tcPr>
            <w:tcW w:w="1575" w:type="dxa"/>
            <w:gridSpan w:val="2"/>
            <w:vAlign w:val="bottom"/>
          </w:tcPr>
          <w:p w14:paraId="0174E681" w14:textId="77777777" w:rsidR="00C56EC6" w:rsidRDefault="00C56EC6">
            <w:pPr>
              <w:pStyle w:val="BodyText"/>
              <w:rPr>
                <w:lang w:val="en-CA"/>
              </w:rPr>
            </w:pPr>
          </w:p>
          <w:p w14:paraId="7CBB8673" w14:textId="77777777" w:rsidR="00C56EC6" w:rsidRPr="003C2674" w:rsidRDefault="003C2674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References:</w:t>
            </w:r>
          </w:p>
          <w:p w14:paraId="4121F4B2" w14:textId="77777777" w:rsidR="00C56EC6" w:rsidRDefault="00C56EC6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</w:tcBorders>
            <w:vAlign w:val="center"/>
          </w:tcPr>
          <w:p w14:paraId="4EB52CE6" w14:textId="77777777" w:rsidR="00C56EC6" w:rsidRDefault="00C56EC6" w:rsidP="003C2674">
            <w:pPr>
              <w:pStyle w:val="FieldText"/>
              <w:rPr>
                <w:b w:val="0"/>
                <w:u w:val="single"/>
                <w:lang w:val="en-CA"/>
              </w:rPr>
            </w:pPr>
          </w:p>
        </w:tc>
      </w:tr>
      <w:tr w:rsidR="00C56EC6" w14:paraId="66C8DE9B" w14:textId="77777777">
        <w:trPr>
          <w:trHeight w:hRule="exact" w:val="288"/>
          <w:jc w:val="center"/>
        </w:trPr>
        <w:tc>
          <w:tcPr>
            <w:tcW w:w="10782" w:type="dxa"/>
            <w:gridSpan w:val="12"/>
            <w:shd w:val="clear" w:color="auto" w:fill="000000"/>
            <w:vAlign w:val="center"/>
          </w:tcPr>
          <w:p w14:paraId="668065A8" w14:textId="72EE7465" w:rsidR="00C56EC6" w:rsidRDefault="001D06C8" w:rsidP="00C062AB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Indicate 2024</w:t>
            </w:r>
            <w:r w:rsidR="00C56EC6">
              <w:rPr>
                <w:sz w:val="24"/>
                <w:szCs w:val="24"/>
                <w:lang w:val="en-CA"/>
              </w:rPr>
              <w:t xml:space="preserve"> Team(s) Applying For</w:t>
            </w:r>
          </w:p>
        </w:tc>
      </w:tr>
    </w:tbl>
    <w:p w14:paraId="4310D4D2" w14:textId="77777777" w:rsidR="00C56EC6" w:rsidRDefault="00C56EC6">
      <w:pPr>
        <w:pStyle w:val="BodyText"/>
        <w:spacing w:before="100" w:beforeAutospacing="1" w:after="100" w:afterAutospacing="1"/>
        <w:rPr>
          <w:lang w:val="en-CA"/>
        </w:rPr>
        <w:sectPr w:rsidR="00C56EC6" w:rsidSect="003F4A31">
          <w:pgSz w:w="12240" w:h="15840"/>
          <w:pgMar w:top="1080" w:right="1800" w:bottom="734" w:left="180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0782"/>
      </w:tblGrid>
      <w:tr w:rsidR="00C56EC6" w14:paraId="2A3C32CD" w14:textId="77777777">
        <w:trPr>
          <w:trHeight w:val="288"/>
          <w:jc w:val="center"/>
        </w:trPr>
        <w:tc>
          <w:tcPr>
            <w:tcW w:w="10782" w:type="dxa"/>
            <w:vAlign w:val="bottom"/>
          </w:tcPr>
          <w:tbl>
            <w:tblPr>
              <w:tblW w:w="10503" w:type="dxa"/>
              <w:tblLayout w:type="fixed"/>
              <w:tblLook w:val="0000" w:firstRow="0" w:lastRow="0" w:firstColumn="0" w:lastColumn="0" w:noHBand="0" w:noVBand="0"/>
            </w:tblPr>
            <w:tblGrid>
              <w:gridCol w:w="2013"/>
              <w:gridCol w:w="1258"/>
              <w:gridCol w:w="2013"/>
              <w:gridCol w:w="1258"/>
              <w:gridCol w:w="3961"/>
            </w:tblGrid>
            <w:tr w:rsidR="00C56EC6" w14:paraId="7999B425" w14:textId="77777777" w:rsidTr="00C13269">
              <w:trPr>
                <w:trHeight w:val="144"/>
              </w:trPr>
              <w:tc>
                <w:tcPr>
                  <w:tcW w:w="2013" w:type="dxa"/>
                  <w:vAlign w:val="bottom"/>
                </w:tcPr>
                <w:p w14:paraId="77C1676F" w14:textId="77777777" w:rsidR="00C56EC6" w:rsidRDefault="00C56EC6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51AA03C9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2013" w:type="dxa"/>
                  <w:vAlign w:val="bottom"/>
                </w:tcPr>
                <w:p w14:paraId="0260169B" w14:textId="77777777" w:rsidR="00C56EC6" w:rsidRDefault="00C56EC6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3B4FF0F4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3961" w:type="dxa"/>
                </w:tcPr>
                <w:p w14:paraId="04DBA6C6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C56EC6" w14:paraId="22A8348E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18A0F4D1" w14:textId="10CBC126" w:rsidR="00C56EC6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 xml:space="preserve"> 8U</w:t>
                  </w:r>
                  <w:r w:rsidR="00C56EC6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71DCB5B0" w14:textId="77777777" w:rsidR="00C56EC6" w:rsidRDefault="00151EAD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56EC6"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3B3310E2" w14:textId="1FEB5832" w:rsidR="00C56EC6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9U</w:t>
                  </w:r>
                </w:p>
              </w:tc>
              <w:tc>
                <w:tcPr>
                  <w:tcW w:w="1258" w:type="dxa"/>
                  <w:vAlign w:val="bottom"/>
                </w:tcPr>
                <w:p w14:paraId="311B6FF7" w14:textId="77777777" w:rsidR="00C56EC6" w:rsidRDefault="00151EAD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56EC6"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 w:val="restart"/>
                </w:tcPr>
                <w:p w14:paraId="04A3239C" w14:textId="77777777" w:rsidR="00C56EC6" w:rsidRDefault="00C56EC6">
                  <w:pPr>
                    <w:jc w:val="center"/>
                    <w:rPr>
                      <w:b/>
                      <w:sz w:val="20"/>
                      <w:szCs w:val="20"/>
                      <w:lang w:val="en-CA"/>
                    </w:rPr>
                  </w:pPr>
                  <w:r>
                    <w:rPr>
                      <w:b/>
                      <w:sz w:val="22"/>
                      <w:szCs w:val="22"/>
                      <w:lang w:val="en-CA"/>
                    </w:rPr>
                    <w:t>NOTE:</w:t>
                  </w:r>
                </w:p>
                <w:p w14:paraId="0199D917" w14:textId="77777777" w:rsidR="00C56EC6" w:rsidRDefault="00C56EC6">
                  <w:pPr>
                    <w:jc w:val="center"/>
                    <w:rPr>
                      <w:lang w:val="en-CA"/>
                    </w:rPr>
                  </w:pPr>
                </w:p>
                <w:p w14:paraId="0629EA6D" w14:textId="77777777" w:rsidR="00C56EC6" w:rsidRDefault="00936B2C">
                  <w:pPr>
                    <w:spacing w:after="40"/>
                    <w:jc w:val="center"/>
                    <w:rPr>
                      <w:b/>
                      <w:sz w:val="20"/>
                      <w:szCs w:val="20"/>
                      <w:lang w:val="en-CA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B</w:t>
                  </w:r>
                  <w:r w:rsidR="00C56EC6">
                    <w:rPr>
                      <w:b/>
                      <w:sz w:val="20"/>
                      <w:szCs w:val="20"/>
                      <w:lang w:val="en-CA"/>
                    </w:rPr>
                    <w:t>MBA reserves</w:t>
                  </w:r>
                  <w:r w:rsidR="00331D67">
                    <w:rPr>
                      <w:b/>
                      <w:sz w:val="20"/>
                      <w:szCs w:val="20"/>
                      <w:lang w:val="en-CA"/>
                    </w:rPr>
                    <w:t xml:space="preserve"> the right</w:t>
                  </w:r>
                </w:p>
                <w:p w14:paraId="11130B61" w14:textId="77777777" w:rsidR="00C56EC6" w:rsidRPr="00F233EB" w:rsidRDefault="00C56EC6" w:rsidP="00331D67">
                  <w:pPr>
                    <w:spacing w:after="40"/>
                    <w:jc w:val="center"/>
                    <w:rPr>
                      <w:b/>
                      <w:lang w:val="en-CA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to field or withdraw</w:t>
                  </w:r>
                  <w:r w:rsidR="00C062AB">
                    <w:rPr>
                      <w:b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CA"/>
                    </w:rPr>
                    <w:t>teams as warranted</w:t>
                  </w:r>
                  <w:r>
                    <w:rPr>
                      <w:sz w:val="20"/>
                      <w:szCs w:val="20"/>
                      <w:lang w:val="en-CA"/>
                    </w:rPr>
                    <w:t>.</w:t>
                  </w:r>
                  <w:r w:rsidR="00F233EB">
                    <w:rPr>
                      <w:sz w:val="20"/>
                      <w:szCs w:val="20"/>
                      <w:lang w:val="en-CA"/>
                    </w:rPr>
                    <w:t xml:space="preserve"> </w:t>
                  </w:r>
                </w:p>
              </w:tc>
            </w:tr>
            <w:tr w:rsidR="00936B2C" w14:paraId="1D182C62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29F4FB84" w14:textId="6672F62C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10U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3661D164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61AACC62" w14:textId="7B0FC474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11U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706FAA62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06E86931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53156726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436B6C31" w14:textId="686B1A3E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12U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0B225D4F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b/>
                      <w:bCs/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40625A71" w14:textId="57BAE738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13U</w:t>
                  </w:r>
                </w:p>
              </w:tc>
              <w:tc>
                <w:tcPr>
                  <w:tcW w:w="1258" w:type="dxa"/>
                  <w:vAlign w:val="bottom"/>
                </w:tcPr>
                <w:p w14:paraId="18348A7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32B1339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12C773F8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7722EC3A" w14:textId="0CCA9896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14U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11CD5B98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0E3F86B3" w14:textId="27EAFDB9" w:rsidR="00936B2C" w:rsidRDefault="001D06C8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15</w:t>
                  </w:r>
                  <w:r w:rsidR="00C13269">
                    <w:rPr>
                      <w:lang w:val="en-CA"/>
                    </w:rPr>
                    <w:t>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361F4883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692D8801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14B44D94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08B8B043" w14:textId="20C9DE18" w:rsidR="00936B2C" w:rsidRDefault="001D06C8" w:rsidP="00C062AB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16</w:t>
                  </w:r>
                  <w:r w:rsidR="00C13269">
                    <w:rPr>
                      <w:lang w:val="en-CA"/>
                    </w:rPr>
                    <w:t>U</w:t>
                  </w:r>
                </w:p>
              </w:tc>
              <w:tc>
                <w:tcPr>
                  <w:tcW w:w="1258" w:type="dxa"/>
                  <w:vAlign w:val="bottom"/>
                </w:tcPr>
                <w:p w14:paraId="304EB28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56241473" w14:textId="27577D17" w:rsidR="00936B2C" w:rsidRDefault="001D06C8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18</w:t>
                  </w:r>
                  <w:r w:rsidR="00C13269">
                    <w:rPr>
                      <w:lang w:val="en-CA"/>
                    </w:rPr>
                    <w:t>U</w:t>
                  </w:r>
                </w:p>
              </w:tc>
              <w:tc>
                <w:tcPr>
                  <w:tcW w:w="1258" w:type="dxa"/>
                  <w:vAlign w:val="bottom"/>
                </w:tcPr>
                <w:p w14:paraId="41316215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1D06C8">
                    <w:rPr>
                      <w:lang w:val="en-CA"/>
                    </w:rPr>
                  </w:r>
                  <w:r w:rsidR="001D06C8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1E8CA575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0AEA29C9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6410D299" w14:textId="77777777" w:rsidR="00936B2C" w:rsidRDefault="00936B2C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746C1B62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2013" w:type="dxa"/>
                  <w:vAlign w:val="bottom"/>
                </w:tcPr>
                <w:p w14:paraId="72637CB4" w14:textId="77777777" w:rsidR="00936B2C" w:rsidRDefault="00936B2C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6DB3FA34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3961" w:type="dxa"/>
                  <w:vMerge/>
                </w:tcPr>
                <w:p w14:paraId="2C927DA0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</w:tbl>
          <w:p w14:paraId="15B70B61" w14:textId="4E21444B" w:rsidR="00C56EC6" w:rsidRDefault="00C13269">
            <w:pPr>
              <w:rPr>
                <w:lang w:val="en-CA"/>
              </w:rPr>
            </w:pPr>
            <w:r>
              <w:rPr>
                <w:lang w:val="en-CA"/>
              </w:rPr>
              <w:t xml:space="preserve">    Please indicate if applying for a T2 Team </w:t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  <w:t>________________________________________________________</w:t>
            </w:r>
          </w:p>
        </w:tc>
      </w:tr>
    </w:tbl>
    <w:p w14:paraId="62759C8A" w14:textId="77777777" w:rsidR="00C56EC6" w:rsidRDefault="00C56EC6">
      <w:pPr>
        <w:pStyle w:val="Heading3"/>
        <w:rPr>
          <w:sz w:val="24"/>
          <w:szCs w:val="24"/>
          <w:lang w:val="en-CA"/>
        </w:rPr>
        <w:sectPr w:rsidR="00C56EC6" w:rsidSect="003F4A31">
          <w:type w:val="continuous"/>
          <w:pgSz w:w="12240" w:h="15840"/>
          <w:pgMar w:top="1080" w:right="1800" w:bottom="734" w:left="180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6561"/>
        <w:gridCol w:w="720"/>
        <w:gridCol w:w="2340"/>
      </w:tblGrid>
      <w:tr w:rsidR="00C56EC6" w14:paraId="7B5D160B" w14:textId="77777777">
        <w:trPr>
          <w:trHeight w:hRule="exact" w:val="288"/>
          <w:jc w:val="center"/>
        </w:trPr>
        <w:tc>
          <w:tcPr>
            <w:tcW w:w="10782" w:type="dxa"/>
            <w:gridSpan w:val="4"/>
            <w:shd w:val="clear" w:color="auto" w:fill="000000"/>
            <w:vAlign w:val="center"/>
          </w:tcPr>
          <w:p w14:paraId="55035191" w14:textId="77777777" w:rsidR="00C56EC6" w:rsidRDefault="00C56EC6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Disclaimers and Signature</w:t>
            </w:r>
          </w:p>
        </w:tc>
      </w:tr>
      <w:tr w:rsidR="00C56EC6" w14:paraId="5FA73ABC" w14:textId="77777777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14:paraId="3D239331" w14:textId="77777777" w:rsidR="004171EF" w:rsidRDefault="004171EF" w:rsidP="008B738D">
            <w:pPr>
              <w:pStyle w:val="BodyText4"/>
              <w:spacing w:before="80" w:after="40"/>
              <w:jc w:val="both"/>
              <w:rPr>
                <w:sz w:val="16"/>
                <w:szCs w:val="16"/>
                <w:lang w:val="en-CA"/>
              </w:rPr>
            </w:pPr>
          </w:p>
          <w:p w14:paraId="18D2878F" w14:textId="77777777" w:rsidR="00C56EC6" w:rsidRDefault="00C56EC6" w:rsidP="008B738D">
            <w:pPr>
              <w:pStyle w:val="BodyText4"/>
              <w:spacing w:before="80" w:after="40"/>
              <w:jc w:val="both"/>
              <w:rPr>
                <w:b/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 xml:space="preserve">The </w:t>
            </w:r>
            <w:r w:rsidR="00331D67">
              <w:rPr>
                <w:sz w:val="16"/>
                <w:szCs w:val="16"/>
                <w:lang w:val="en-CA"/>
              </w:rPr>
              <w:t>B</w:t>
            </w:r>
            <w:r>
              <w:rPr>
                <w:sz w:val="16"/>
                <w:szCs w:val="16"/>
                <w:lang w:val="en-CA"/>
              </w:rPr>
              <w:t xml:space="preserve">MBA Coaches Selection Committee will select Head Coaches to be approved by the Board of the </w:t>
            </w:r>
            <w:r w:rsidR="00331D67">
              <w:rPr>
                <w:sz w:val="16"/>
                <w:szCs w:val="16"/>
                <w:lang w:val="en-CA"/>
              </w:rPr>
              <w:t>B</w:t>
            </w:r>
            <w:r>
              <w:rPr>
                <w:sz w:val="16"/>
                <w:szCs w:val="16"/>
                <w:lang w:val="en-CA"/>
              </w:rPr>
              <w:t xml:space="preserve">MBA. All candidates agree to abide by the </w:t>
            </w:r>
            <w:r w:rsidR="00331D67">
              <w:rPr>
                <w:sz w:val="16"/>
                <w:szCs w:val="16"/>
                <w:lang w:val="en-CA"/>
              </w:rPr>
              <w:t>Brantford</w:t>
            </w:r>
            <w:r>
              <w:rPr>
                <w:sz w:val="16"/>
                <w:szCs w:val="16"/>
                <w:lang w:val="en-CA"/>
              </w:rPr>
              <w:t xml:space="preserve"> Minor Baseball Association constitution and by-laws and further will als</w:t>
            </w:r>
            <w:r w:rsidR="00022B37">
              <w:rPr>
                <w:sz w:val="16"/>
                <w:szCs w:val="16"/>
                <w:lang w:val="en-CA"/>
              </w:rPr>
              <w:t>o abide by the Rep Committee and</w:t>
            </w:r>
            <w:r>
              <w:rPr>
                <w:sz w:val="16"/>
                <w:szCs w:val="16"/>
                <w:lang w:val="en-CA"/>
              </w:rPr>
              <w:t xml:space="preserve"> its policies and procedures.  Successful candidates must provide or acquire a successful Police Criminal Information Report</w:t>
            </w:r>
            <w:r w:rsidR="00F233EB">
              <w:rPr>
                <w:sz w:val="16"/>
                <w:szCs w:val="16"/>
                <w:lang w:val="en-CA"/>
              </w:rPr>
              <w:t>, complete with a Vulnerable Sector check</w:t>
            </w:r>
            <w:r>
              <w:rPr>
                <w:sz w:val="16"/>
                <w:szCs w:val="16"/>
                <w:lang w:val="en-CA"/>
              </w:rPr>
              <w:t xml:space="preserve">. All decisions are final and are not subject to appeal.  </w:t>
            </w:r>
          </w:p>
        </w:tc>
      </w:tr>
      <w:tr w:rsidR="00C56EC6" w14:paraId="68BEE892" w14:textId="77777777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14:paraId="2D852A92" w14:textId="77777777" w:rsidR="003C2674" w:rsidRDefault="00C56EC6">
            <w:pPr>
              <w:pStyle w:val="BodyText4"/>
              <w:spacing w:before="80" w:after="40"/>
              <w:jc w:val="both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I certify that my answers are true and complete to the best of my knowledge. If this application leads to a coaching position, I understand that false or misleading information in my application or interview may result in my release.</w:t>
            </w:r>
          </w:p>
        </w:tc>
      </w:tr>
      <w:tr w:rsidR="00C56EC6" w14:paraId="521B4D71" w14:textId="77777777">
        <w:trPr>
          <w:trHeight w:val="432"/>
          <w:jc w:val="center"/>
        </w:trPr>
        <w:tc>
          <w:tcPr>
            <w:tcW w:w="1161" w:type="dxa"/>
            <w:vAlign w:val="bottom"/>
          </w:tcPr>
          <w:p w14:paraId="7EED1874" w14:textId="77777777" w:rsidR="00C56EC6" w:rsidRDefault="00C56EC6">
            <w:pPr>
              <w:pStyle w:val="BodyText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Signature: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bottom"/>
          </w:tcPr>
          <w:p w14:paraId="68D01E2A" w14:textId="77777777" w:rsidR="00C56EC6" w:rsidRDefault="00C56EC6">
            <w:pPr>
              <w:pStyle w:val="FieldText"/>
              <w:rPr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vAlign w:val="bottom"/>
          </w:tcPr>
          <w:p w14:paraId="13220D33" w14:textId="77777777" w:rsidR="00C56EC6" w:rsidRDefault="00C56EC6">
            <w:pPr>
              <w:pStyle w:val="BodyText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C610C23" w14:textId="77777777" w:rsidR="00C56EC6" w:rsidRDefault="00C56EC6">
            <w:pPr>
              <w:pStyle w:val="FieldText"/>
              <w:rPr>
                <w:sz w:val="18"/>
                <w:szCs w:val="18"/>
                <w:lang w:val="en-CA"/>
              </w:rPr>
            </w:pPr>
          </w:p>
        </w:tc>
      </w:tr>
    </w:tbl>
    <w:p w14:paraId="7C76C0C3" w14:textId="0CFEB788" w:rsidR="00C56EC6" w:rsidRDefault="00C56EC6" w:rsidP="00F233EB">
      <w:pPr>
        <w:pStyle w:val="BodyText4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APPLI</w:t>
      </w:r>
      <w:r w:rsidR="00BA326F">
        <w:rPr>
          <w:b/>
          <w:sz w:val="28"/>
          <w:szCs w:val="28"/>
          <w:lang w:val="en-CA"/>
        </w:rPr>
        <w:t>CATIO</w:t>
      </w:r>
      <w:r w:rsidR="00C062AB">
        <w:rPr>
          <w:b/>
          <w:sz w:val="28"/>
          <w:szCs w:val="28"/>
          <w:lang w:val="en-CA"/>
        </w:rPr>
        <w:t xml:space="preserve">N DEADLINE IS </w:t>
      </w:r>
      <w:r w:rsidR="00717E94">
        <w:rPr>
          <w:b/>
          <w:sz w:val="28"/>
          <w:szCs w:val="28"/>
          <w:lang w:val="en-CA"/>
        </w:rPr>
        <w:t xml:space="preserve">MONDAY AUGUST </w:t>
      </w:r>
      <w:r w:rsidR="001D06C8">
        <w:rPr>
          <w:b/>
          <w:sz w:val="28"/>
          <w:szCs w:val="28"/>
          <w:lang w:val="en-CA"/>
        </w:rPr>
        <w:t>14</w:t>
      </w:r>
      <w:r w:rsidR="00C13269">
        <w:rPr>
          <w:b/>
          <w:sz w:val="28"/>
          <w:szCs w:val="28"/>
          <w:vertAlign w:val="superscript"/>
          <w:lang w:val="en-CA"/>
        </w:rPr>
        <w:t xml:space="preserve">th </w:t>
      </w:r>
      <w:r w:rsidR="00C13269">
        <w:rPr>
          <w:b/>
          <w:sz w:val="28"/>
          <w:szCs w:val="28"/>
          <w:lang w:val="en-CA"/>
        </w:rPr>
        <w:t>202</w:t>
      </w:r>
      <w:r w:rsidR="001D06C8">
        <w:rPr>
          <w:b/>
          <w:sz w:val="28"/>
          <w:szCs w:val="28"/>
          <w:lang w:val="en-CA"/>
        </w:rPr>
        <w:t>3</w:t>
      </w:r>
      <w:r>
        <w:rPr>
          <w:b/>
          <w:sz w:val="28"/>
          <w:szCs w:val="28"/>
          <w:lang w:val="en-CA"/>
        </w:rPr>
        <w:t>.</w:t>
      </w:r>
    </w:p>
    <w:p w14:paraId="72CDFB70" w14:textId="77777777" w:rsidR="00C56EC6" w:rsidRDefault="00003521">
      <w:pPr>
        <w:jc w:val="center"/>
        <w:rPr>
          <w:i/>
          <w:sz w:val="18"/>
          <w:szCs w:val="18"/>
          <w:lang w:val="en-CA"/>
        </w:rPr>
      </w:pPr>
      <w:r>
        <w:rPr>
          <w:i/>
          <w:sz w:val="18"/>
          <w:szCs w:val="18"/>
          <w:lang w:val="en-CA"/>
        </w:rPr>
        <w:t>A</w:t>
      </w:r>
      <w:r w:rsidR="00C56EC6">
        <w:rPr>
          <w:i/>
          <w:sz w:val="18"/>
          <w:szCs w:val="18"/>
          <w:lang w:val="en-CA"/>
        </w:rPr>
        <w:t>pplications</w:t>
      </w:r>
      <w:r>
        <w:rPr>
          <w:i/>
          <w:sz w:val="18"/>
          <w:szCs w:val="18"/>
          <w:lang w:val="en-CA"/>
        </w:rPr>
        <w:t xml:space="preserve"> </w:t>
      </w:r>
      <w:proofErr w:type="gramStart"/>
      <w:r>
        <w:rPr>
          <w:i/>
          <w:sz w:val="18"/>
          <w:szCs w:val="18"/>
          <w:lang w:val="en-CA"/>
        </w:rPr>
        <w:t>may be submitted</w:t>
      </w:r>
      <w:proofErr w:type="gramEnd"/>
      <w:r>
        <w:rPr>
          <w:i/>
          <w:sz w:val="18"/>
          <w:szCs w:val="18"/>
          <w:lang w:val="en-CA"/>
        </w:rPr>
        <w:t xml:space="preserve"> by mail, or email, </w:t>
      </w:r>
      <w:r w:rsidR="00C56EC6">
        <w:rPr>
          <w:i/>
          <w:sz w:val="18"/>
          <w:szCs w:val="18"/>
          <w:lang w:val="en-CA"/>
        </w:rPr>
        <w:t>using this form. Submissions without this form will not be accepted.</w:t>
      </w:r>
    </w:p>
    <w:p w14:paraId="6333E89A" w14:textId="77777777" w:rsidR="008B738D" w:rsidRDefault="008B738D" w:rsidP="008B738D">
      <w:pPr>
        <w:rPr>
          <w:szCs w:val="19"/>
        </w:rPr>
      </w:pPr>
    </w:p>
    <w:p w14:paraId="596F51F5" w14:textId="127D2BBC" w:rsidR="008B738D" w:rsidRDefault="008B738D" w:rsidP="008B738D">
      <w:pPr>
        <w:rPr>
          <w:b/>
          <w:szCs w:val="19"/>
        </w:rPr>
      </w:pPr>
      <w:r w:rsidRPr="008B738D">
        <w:rPr>
          <w:b/>
          <w:szCs w:val="19"/>
        </w:rPr>
        <w:t>Email:</w:t>
      </w:r>
      <w:r w:rsidR="00C13269">
        <w:rPr>
          <w:b/>
          <w:szCs w:val="19"/>
        </w:rPr>
        <w:t xml:space="preserve">   </w:t>
      </w:r>
      <w:hyperlink r:id="rId9" w:history="1">
        <w:r w:rsidR="001D06C8" w:rsidRPr="00792D1E">
          <w:rPr>
            <w:rStyle w:val="Hyperlink"/>
            <w:b/>
            <w:szCs w:val="19"/>
          </w:rPr>
          <w:t>bmbabaseball@gmail.com</w:t>
        </w:r>
      </w:hyperlink>
    </w:p>
    <w:p w14:paraId="2DFD1779" w14:textId="77777777" w:rsidR="001D06C8" w:rsidRPr="008B738D" w:rsidRDefault="001D06C8" w:rsidP="008B738D">
      <w:pPr>
        <w:rPr>
          <w:i/>
          <w:sz w:val="16"/>
          <w:szCs w:val="16"/>
          <w:lang w:val="en-CA"/>
        </w:rPr>
      </w:pPr>
      <w:bookmarkStart w:id="2" w:name="_GoBack"/>
      <w:bookmarkEnd w:id="2"/>
    </w:p>
    <w:sectPr w:rsidR="001D06C8" w:rsidRPr="008B738D" w:rsidSect="003F4A31">
      <w:type w:val="continuous"/>
      <w:pgSz w:w="12240" w:h="15840"/>
      <w:pgMar w:top="108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6F"/>
    <w:rsid w:val="00003521"/>
    <w:rsid w:val="00010AC0"/>
    <w:rsid w:val="00022B37"/>
    <w:rsid w:val="0010003E"/>
    <w:rsid w:val="001305DC"/>
    <w:rsid w:val="00151EAD"/>
    <w:rsid w:val="001D06C8"/>
    <w:rsid w:val="0024487C"/>
    <w:rsid w:val="00274EC0"/>
    <w:rsid w:val="00287293"/>
    <w:rsid w:val="00331D67"/>
    <w:rsid w:val="003339E0"/>
    <w:rsid w:val="003914D9"/>
    <w:rsid w:val="003C2674"/>
    <w:rsid w:val="003D7CB1"/>
    <w:rsid w:val="003F4A31"/>
    <w:rsid w:val="004171EF"/>
    <w:rsid w:val="00433E55"/>
    <w:rsid w:val="0046272A"/>
    <w:rsid w:val="00477B44"/>
    <w:rsid w:val="005B19E1"/>
    <w:rsid w:val="00717E94"/>
    <w:rsid w:val="007C7108"/>
    <w:rsid w:val="007C7846"/>
    <w:rsid w:val="008072C7"/>
    <w:rsid w:val="008B738D"/>
    <w:rsid w:val="00936B2C"/>
    <w:rsid w:val="009659ED"/>
    <w:rsid w:val="009C0A58"/>
    <w:rsid w:val="00B0226A"/>
    <w:rsid w:val="00B154DE"/>
    <w:rsid w:val="00BA326F"/>
    <w:rsid w:val="00BC512D"/>
    <w:rsid w:val="00C062AB"/>
    <w:rsid w:val="00C13269"/>
    <w:rsid w:val="00C56EC6"/>
    <w:rsid w:val="00DD5012"/>
    <w:rsid w:val="00E43E0B"/>
    <w:rsid w:val="00E90EFD"/>
    <w:rsid w:val="00F233EB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0DF96"/>
  <w15:docId w15:val="{CEFD7570-1952-4E3A-B40C-7EF339EC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58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C0A58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9C0A58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C0A58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A58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9C0A58"/>
    <w:rPr>
      <w:color w:val="0000FF"/>
      <w:u w:val="single"/>
    </w:rPr>
  </w:style>
  <w:style w:type="paragraph" w:styleId="BodyText">
    <w:name w:val="Body Text"/>
    <w:basedOn w:val="Normal"/>
    <w:semiHidden/>
    <w:rsid w:val="009C0A58"/>
    <w:rPr>
      <w:szCs w:val="19"/>
    </w:rPr>
  </w:style>
  <w:style w:type="character" w:customStyle="1" w:styleId="CharChar">
    <w:name w:val="Char Char"/>
    <w:rsid w:val="009C0A58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semiHidden/>
    <w:rsid w:val="009C0A5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semiHidden/>
    <w:rsid w:val="009C0A58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9C0A58"/>
    <w:pPr>
      <w:jc w:val="center"/>
    </w:pPr>
    <w:rPr>
      <w:szCs w:val="19"/>
    </w:rPr>
  </w:style>
  <w:style w:type="paragraph" w:customStyle="1" w:styleId="FieldText">
    <w:name w:val="Field Text"/>
    <w:basedOn w:val="BodyText"/>
    <w:rsid w:val="009C0A58"/>
    <w:rPr>
      <w:b/>
    </w:rPr>
  </w:style>
  <w:style w:type="character" w:customStyle="1" w:styleId="FieldTextChar">
    <w:name w:val="Field Text Char"/>
    <w:rsid w:val="009C0A58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9C0A58"/>
    <w:pPr>
      <w:spacing w:before="120" w:after="60"/>
    </w:pPr>
    <w:rPr>
      <w:i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272A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mbabasebal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cco\LOCALS~1\Temp\TCD12CB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095D05B84754AB526A7E4445B6E70" ma:contentTypeVersion="13" ma:contentTypeDescription="Create a new document." ma:contentTypeScope="" ma:versionID="424463a4364e18e62bfecf4064ff4098">
  <xsd:schema xmlns:xsd="http://www.w3.org/2001/XMLSchema" xmlns:xs="http://www.w3.org/2001/XMLSchema" xmlns:p="http://schemas.microsoft.com/office/2006/metadata/properties" xmlns:ns3="36e729d0-f8aa-4e9e-a4d6-82d020eb080b" xmlns:ns4="9d086dee-a995-4813-95ff-5ed87ed2bbb9" targetNamespace="http://schemas.microsoft.com/office/2006/metadata/properties" ma:root="true" ma:fieldsID="02152a7293a5ac34186160c7d679c14d" ns3:_="" ns4:_="">
    <xsd:import namespace="36e729d0-f8aa-4e9e-a4d6-82d020eb080b"/>
    <xsd:import namespace="9d086dee-a995-4813-95ff-5ed87ed2b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29d0-f8aa-4e9e-a4d6-82d020eb0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6dee-a995-4813-95ff-5ed87ed2b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9FD2-3948-4EDE-B6FD-1C3588C6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729d0-f8aa-4e9e-a4d6-82d020eb080b"/>
    <ds:schemaRef ds:uri="9d086dee-a995-4813-95ff-5ed87ed2b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7EF50-522A-4AE5-9EA0-EBFE98B38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722C4-CA73-40CC-9AEC-134EA568F90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086dee-a995-4813-95ff-5ed87ed2bbb9"/>
    <ds:schemaRef ds:uri="http://purl.org/dc/elements/1.1/"/>
    <ds:schemaRef ds:uri="http://schemas.microsoft.com/office/2006/documentManagement/types"/>
    <ds:schemaRef ds:uri="36e729d0-f8aa-4e9e-a4d6-82d020eb080b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220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</CharactersWithSpaces>
  <SharedDoc>false</SharedDoc>
  <HLinks>
    <vt:vector size="6" baseType="variant">
      <vt:variant>
        <vt:i4>7864390</vt:i4>
      </vt:variant>
      <vt:variant>
        <vt:i4>26</vt:i4>
      </vt:variant>
      <vt:variant>
        <vt:i4>0</vt:i4>
      </vt:variant>
      <vt:variant>
        <vt:i4>5</vt:i4>
      </vt:variant>
      <vt:variant>
        <vt:lpwstr>mailto:BMBAbaseball@gmail.com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Rocco Conti</dc:creator>
  <cp:lastModifiedBy>Matthews, Tom</cp:lastModifiedBy>
  <cp:revision>2</cp:revision>
  <cp:lastPrinted>2009-07-28T03:30:00Z</cp:lastPrinted>
  <dcterms:created xsi:type="dcterms:W3CDTF">2023-07-18T12:25:00Z</dcterms:created>
  <dcterms:modified xsi:type="dcterms:W3CDTF">2023-07-18T12:25:00Z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TC011788551033</vt:lpwstr>
  </property>
  <property fmtid="{D5CDD505-2E9C-101B-9397-08002B2CF9AE}" pid="3" name="ContentTypeId">
    <vt:lpwstr>0x0101005B9095D05B84754AB526A7E4445B6E70</vt:lpwstr>
  </property>
</Properties>
</file>